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9E" w:rsidRDefault="006F1A9E">
      <w:pPr>
        <w:spacing w:after="0" w:line="360" w:lineRule="auto"/>
        <w:rPr>
          <w:b/>
          <w:sz w:val="24"/>
          <w:szCs w:val="24"/>
        </w:rPr>
      </w:pPr>
    </w:p>
    <w:p w:rsidR="006F1A9E" w:rsidRDefault="00D508C5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TRƯ</w:t>
      </w:r>
      <w:r>
        <w:rPr>
          <w:b/>
          <w:sz w:val="24"/>
          <w:szCs w:val="24"/>
        </w:rPr>
        <w:t>Ờ</w:t>
      </w:r>
      <w:r>
        <w:rPr>
          <w:b/>
          <w:sz w:val="24"/>
          <w:szCs w:val="24"/>
        </w:rPr>
        <w:t>NG M</w:t>
      </w:r>
      <w:r>
        <w:rPr>
          <w:b/>
          <w:sz w:val="24"/>
          <w:szCs w:val="24"/>
        </w:rPr>
        <w:t>Ầ</w:t>
      </w:r>
      <w:r>
        <w:rPr>
          <w:b/>
          <w:sz w:val="24"/>
          <w:szCs w:val="24"/>
        </w:rPr>
        <w:t>M NON M</w:t>
      </w:r>
      <w:r>
        <w:rPr>
          <w:b/>
          <w:sz w:val="24"/>
          <w:szCs w:val="24"/>
        </w:rPr>
        <w:t>Ỹ</w:t>
      </w:r>
      <w:r>
        <w:rPr>
          <w:b/>
          <w:sz w:val="24"/>
          <w:szCs w:val="24"/>
        </w:rPr>
        <w:t xml:space="preserve"> TI</w:t>
      </w:r>
      <w:r>
        <w:rPr>
          <w:b/>
          <w:sz w:val="24"/>
          <w:szCs w:val="24"/>
        </w:rPr>
        <w:t>Ế</w:t>
      </w:r>
      <w:r>
        <w:rPr>
          <w:b/>
          <w:sz w:val="24"/>
          <w:szCs w:val="24"/>
        </w:rPr>
        <w:t xml:space="preserve">N                                                                         </w:t>
      </w:r>
      <w:r>
        <w:rPr>
          <w:b/>
          <w:szCs w:val="28"/>
        </w:rPr>
        <w:t>K</w:t>
      </w:r>
      <w:r>
        <w:rPr>
          <w:b/>
          <w:szCs w:val="28"/>
        </w:rPr>
        <w:t>Ế</w:t>
      </w:r>
      <w:r>
        <w:rPr>
          <w:b/>
          <w:szCs w:val="28"/>
        </w:rPr>
        <w:t xml:space="preserve"> HO</w:t>
      </w:r>
      <w:r>
        <w:rPr>
          <w:b/>
          <w:szCs w:val="28"/>
        </w:rPr>
        <w:t>Ạ</w:t>
      </w:r>
      <w:r>
        <w:rPr>
          <w:b/>
          <w:szCs w:val="28"/>
        </w:rPr>
        <w:t>CH GIÁO D</w:t>
      </w:r>
      <w:r>
        <w:rPr>
          <w:b/>
          <w:szCs w:val="28"/>
        </w:rPr>
        <w:t>Ụ</w:t>
      </w:r>
      <w:r>
        <w:rPr>
          <w:b/>
          <w:szCs w:val="28"/>
        </w:rPr>
        <w:t xml:space="preserve">C </w:t>
      </w:r>
    </w:p>
    <w:p w:rsidR="006F1A9E" w:rsidRDefault="006F1A9E">
      <w:pPr>
        <w:spacing w:after="0" w:line="360" w:lineRule="auto"/>
        <w:rPr>
          <w:b/>
          <w:szCs w:val="28"/>
        </w:rPr>
      </w:pPr>
      <w:r w:rsidRPr="006F1A9E">
        <w:rPr>
          <w:b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44.9pt;margin-top:13.35pt;width:81.7pt;height:.75pt;flip:y;z-index:251659264" o:gfxdata="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LLG21wAAAAgB&#10;AAAPAAAAAAAAAAEAIAAAACIAAABkcnMvZG93bnJldi54bWxQSwECFAAUAAAACACHTuJA6VR8OeMB&#10;AADtAwAADgAAAAAAAAABACAAAAAmAQAAZHJzL2Uyb0RvYy54bWxQSwUGAAAAAAYABgBZAQAAewUA&#10;AAAA&#10;"/>
        </w:pict>
      </w:r>
      <w:r w:rsidR="00D508C5">
        <w:rPr>
          <w:b/>
          <w:sz w:val="24"/>
          <w:szCs w:val="24"/>
        </w:rPr>
        <w:t xml:space="preserve">              L</w:t>
      </w:r>
      <w:r w:rsidR="00D508C5">
        <w:rPr>
          <w:b/>
          <w:sz w:val="24"/>
          <w:szCs w:val="24"/>
        </w:rPr>
        <w:t>Ớ</w:t>
      </w:r>
      <w:r w:rsidR="00D508C5">
        <w:rPr>
          <w:b/>
          <w:sz w:val="24"/>
          <w:szCs w:val="24"/>
        </w:rPr>
        <w:t>P</w:t>
      </w:r>
      <w:r w:rsidR="00D508C5">
        <w:rPr>
          <w:b/>
          <w:sz w:val="24"/>
          <w:szCs w:val="24"/>
        </w:rPr>
        <w:t xml:space="preserve"> 4-5 TU</w:t>
      </w:r>
      <w:r w:rsidR="00D508C5">
        <w:rPr>
          <w:b/>
          <w:sz w:val="24"/>
          <w:szCs w:val="24"/>
        </w:rPr>
        <w:t>Ổ</w:t>
      </w:r>
      <w:r w:rsidR="00D508C5">
        <w:rPr>
          <w:b/>
          <w:sz w:val="24"/>
          <w:szCs w:val="24"/>
        </w:rPr>
        <w:t>IC</w:t>
      </w:r>
      <w:bookmarkStart w:id="0" w:name="_GoBack"/>
      <w:bookmarkEnd w:id="0"/>
    </w:p>
    <w:p w:rsidR="006F1A9E" w:rsidRDefault="006F1A9E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260"/>
        <w:gridCol w:w="3330"/>
        <w:gridCol w:w="9990"/>
      </w:tblGrid>
      <w:tr w:rsidR="006F1A9E">
        <w:tc>
          <w:tcPr>
            <w:tcW w:w="1260" w:type="dxa"/>
          </w:tcPr>
          <w:p w:rsidR="006F1A9E" w:rsidRDefault="00D508C5">
            <w:pPr>
              <w:spacing w:after="0"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Tu</w:t>
            </w:r>
            <w:r>
              <w:rPr>
                <w:rFonts w:cs="Times New Roman"/>
                <w:szCs w:val="28"/>
              </w:rPr>
              <w:t>ầ</w:t>
            </w:r>
            <w:r>
              <w:rPr>
                <w:rFonts w:cs="Times New Roman"/>
                <w:szCs w:val="28"/>
              </w:rPr>
              <w:t>n</w:t>
            </w:r>
            <w:r w:rsidR="004C1378">
              <w:rPr>
                <w:rFonts w:cs="Times New Roman"/>
                <w:szCs w:val="28"/>
              </w:rPr>
              <w:t xml:space="preserve"> 4</w:t>
            </w:r>
            <w:r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:rsidR="006F1A9E" w:rsidRDefault="00D508C5">
            <w:pPr>
              <w:spacing w:after="0"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</w:t>
            </w:r>
            <w:r>
              <w:rPr>
                <w:rFonts w:cs="Times New Roman"/>
                <w:szCs w:val="28"/>
              </w:rPr>
              <w:t>ủ</w:t>
            </w:r>
            <w:r>
              <w:rPr>
                <w:rFonts w:cs="Times New Roman"/>
                <w:szCs w:val="28"/>
              </w:rPr>
              <w:t xml:space="preserve"> đ</w:t>
            </w:r>
            <w:r>
              <w:rPr>
                <w:rFonts w:cs="Times New Roman"/>
                <w:szCs w:val="28"/>
              </w:rPr>
              <w:t>ề</w:t>
            </w:r>
            <w:r>
              <w:rPr>
                <w:rFonts w:cs="Times New Roman"/>
                <w:szCs w:val="28"/>
              </w:rPr>
              <w:t xml:space="preserve">: </w:t>
            </w:r>
            <w:r>
              <w:rPr>
                <w:szCs w:val="28"/>
              </w:rPr>
              <w:t>Nư</w:t>
            </w:r>
            <w:r>
              <w:rPr>
                <w:szCs w:val="28"/>
              </w:rPr>
              <w:t>ớ</w:t>
            </w:r>
            <w:r>
              <w:rPr>
                <w:szCs w:val="28"/>
              </w:rPr>
              <w:t>c</w:t>
            </w:r>
          </w:p>
        </w:tc>
        <w:tc>
          <w:tcPr>
            <w:tcW w:w="9990" w:type="dxa"/>
          </w:tcPr>
          <w:p w:rsidR="006F1A9E" w:rsidRDefault="00D508C5">
            <w:pPr>
              <w:spacing w:after="0"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</w:t>
            </w:r>
            <w:r>
              <w:rPr>
                <w:rFonts w:cs="Times New Roman"/>
                <w:szCs w:val="28"/>
              </w:rPr>
              <w:t>ờ</w:t>
            </w:r>
            <w:r>
              <w:rPr>
                <w:rFonts w:cs="Times New Roman"/>
                <w:szCs w:val="28"/>
              </w:rPr>
              <w:t>i gian th</w:t>
            </w:r>
            <w:r>
              <w:rPr>
                <w:rFonts w:cs="Times New Roman"/>
                <w:szCs w:val="28"/>
              </w:rPr>
              <w:t>ự</w:t>
            </w:r>
            <w:r>
              <w:rPr>
                <w:rFonts w:cs="Times New Roman"/>
                <w:szCs w:val="28"/>
              </w:rPr>
              <w:t>c hi</w:t>
            </w:r>
            <w:r>
              <w:rPr>
                <w:rFonts w:cs="Times New Roman"/>
                <w:szCs w:val="28"/>
              </w:rPr>
              <w:t>ệ</w:t>
            </w:r>
            <w:r>
              <w:rPr>
                <w:rFonts w:cs="Times New Roman"/>
                <w:szCs w:val="28"/>
              </w:rPr>
              <w:t>n: T</w:t>
            </w:r>
            <w:r>
              <w:rPr>
                <w:rFonts w:cs="Times New Roman"/>
                <w:szCs w:val="28"/>
              </w:rPr>
              <w:t>ừ</w:t>
            </w:r>
            <w:r>
              <w:rPr>
                <w:rFonts w:cs="Times New Roman"/>
                <w:szCs w:val="28"/>
              </w:rPr>
              <w:t xml:space="preserve"> ngày </w:t>
            </w:r>
            <w:r w:rsidR="004C1378">
              <w:rPr>
                <w:rFonts w:cs="Times New Roman"/>
                <w:szCs w:val="28"/>
              </w:rPr>
              <w:t>28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tháng 0</w:t>
            </w:r>
            <w:r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 xml:space="preserve"> năm 2025 đ</w:t>
            </w:r>
            <w:r>
              <w:rPr>
                <w:rFonts w:cs="Times New Roman"/>
                <w:szCs w:val="28"/>
              </w:rPr>
              <w:t>ế</w:t>
            </w:r>
            <w:r>
              <w:rPr>
                <w:rFonts w:cs="Times New Roman"/>
                <w:szCs w:val="28"/>
              </w:rPr>
              <w:t xml:space="preserve">n ngày </w:t>
            </w:r>
            <w:r w:rsidR="004C1378">
              <w:rPr>
                <w:rFonts w:cs="Times New Roman"/>
                <w:szCs w:val="28"/>
              </w:rPr>
              <w:t>02</w:t>
            </w:r>
            <w:r>
              <w:rPr>
                <w:rFonts w:cs="Times New Roman"/>
                <w:szCs w:val="28"/>
              </w:rPr>
              <w:t xml:space="preserve"> tháng 0</w:t>
            </w:r>
            <w:r w:rsidR="004C1378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năm 2025</w:t>
            </w:r>
          </w:p>
        </w:tc>
      </w:tr>
    </w:tbl>
    <w:p w:rsidR="006F1A9E" w:rsidRDefault="006F1A9E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90"/>
        <w:gridCol w:w="2148"/>
        <w:gridCol w:w="2778"/>
        <w:gridCol w:w="6"/>
        <w:gridCol w:w="5148"/>
        <w:gridCol w:w="2610"/>
      </w:tblGrid>
      <w:tr w:rsidR="006F1A9E">
        <w:tc>
          <w:tcPr>
            <w:tcW w:w="1890" w:type="dxa"/>
          </w:tcPr>
          <w:p w:rsidR="006F1A9E" w:rsidRDefault="006F1A9E">
            <w:pPr>
              <w:spacing w:after="0" w:line="360" w:lineRule="auto"/>
              <w:jc w:val="center"/>
              <w:rPr>
                <w:b/>
                <w:sz w:val="16"/>
                <w:szCs w:val="28"/>
              </w:rPr>
            </w:pPr>
          </w:p>
          <w:p w:rsidR="006F1A9E" w:rsidRDefault="00D508C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</w:t>
            </w:r>
            <w:r>
              <w:rPr>
                <w:b/>
                <w:szCs w:val="28"/>
              </w:rPr>
              <w:t>Ứ</w:t>
            </w:r>
          </w:p>
        </w:tc>
        <w:tc>
          <w:tcPr>
            <w:tcW w:w="2148" w:type="dxa"/>
          </w:tcPr>
          <w:p w:rsidR="006F1A9E" w:rsidRDefault="00D508C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6F1A9E" w:rsidRDefault="00D508C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6F1A9E" w:rsidRDefault="006F1A9E">
            <w:pPr>
              <w:spacing w:after="0" w:line="360" w:lineRule="auto"/>
              <w:jc w:val="center"/>
              <w:rPr>
                <w:b/>
                <w:sz w:val="16"/>
                <w:szCs w:val="28"/>
              </w:rPr>
            </w:pPr>
          </w:p>
          <w:p w:rsidR="006F1A9E" w:rsidRDefault="00D508C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</w:t>
            </w:r>
            <w:r>
              <w:rPr>
                <w:b/>
                <w:szCs w:val="28"/>
              </w:rPr>
              <w:t>Ạ</w:t>
            </w:r>
            <w:r>
              <w:rPr>
                <w:b/>
                <w:szCs w:val="28"/>
              </w:rPr>
              <w:t>T Đ</w:t>
            </w:r>
            <w:r>
              <w:rPr>
                <w:b/>
                <w:szCs w:val="28"/>
              </w:rPr>
              <w:t>Ộ</w:t>
            </w:r>
            <w:r>
              <w:rPr>
                <w:b/>
                <w:szCs w:val="28"/>
              </w:rPr>
              <w:t>NG</w:t>
            </w:r>
          </w:p>
        </w:tc>
        <w:tc>
          <w:tcPr>
            <w:tcW w:w="5154" w:type="dxa"/>
            <w:gridSpan w:val="2"/>
          </w:tcPr>
          <w:p w:rsidR="006F1A9E" w:rsidRDefault="006F1A9E">
            <w:pPr>
              <w:spacing w:after="0" w:line="360" w:lineRule="auto"/>
              <w:jc w:val="center"/>
              <w:rPr>
                <w:b/>
                <w:sz w:val="16"/>
                <w:szCs w:val="28"/>
              </w:rPr>
            </w:pPr>
          </w:p>
          <w:p w:rsidR="006F1A9E" w:rsidRDefault="00D508C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>
              <w:rPr>
                <w:b/>
                <w:szCs w:val="28"/>
              </w:rPr>
              <w:t>Ề</w:t>
            </w:r>
            <w:r>
              <w:rPr>
                <w:b/>
                <w:szCs w:val="28"/>
              </w:rPr>
              <w:t xml:space="preserve"> TÀI</w:t>
            </w:r>
          </w:p>
        </w:tc>
        <w:tc>
          <w:tcPr>
            <w:tcW w:w="2610" w:type="dxa"/>
          </w:tcPr>
          <w:p w:rsidR="006F1A9E" w:rsidRDefault="006F1A9E">
            <w:pPr>
              <w:spacing w:after="0" w:line="360" w:lineRule="auto"/>
              <w:jc w:val="center"/>
              <w:rPr>
                <w:b/>
                <w:sz w:val="14"/>
                <w:szCs w:val="28"/>
              </w:rPr>
            </w:pPr>
          </w:p>
          <w:p w:rsidR="006F1A9E" w:rsidRDefault="00D508C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4C1378">
        <w:trPr>
          <w:trHeight w:val="658"/>
        </w:trPr>
        <w:tc>
          <w:tcPr>
            <w:tcW w:w="1890" w:type="dxa"/>
          </w:tcPr>
          <w:p w:rsidR="004C1378" w:rsidRDefault="004C1378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4C1378" w:rsidRDefault="004C1378" w:rsidP="00F97CD8">
            <w:pPr>
              <w:spacing w:after="0"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28/04/2025</w:t>
            </w:r>
          </w:p>
        </w:tc>
        <w:tc>
          <w:tcPr>
            <w:tcW w:w="2784" w:type="dxa"/>
            <w:gridSpan w:val="2"/>
          </w:tcPr>
          <w:p w:rsidR="004C1378" w:rsidRDefault="004C1378">
            <w:pPr>
              <w:pStyle w:val="ListParagraph"/>
              <w:spacing w:after="0"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KPXH </w:t>
            </w:r>
          </w:p>
        </w:tc>
        <w:tc>
          <w:tcPr>
            <w:tcW w:w="5148" w:type="dxa"/>
          </w:tcPr>
          <w:p w:rsidR="004C1378" w:rsidRPr="004C1378" w:rsidRDefault="004C1378">
            <w:pPr>
              <w:spacing w:after="0" w:line="312" w:lineRule="auto"/>
              <w:jc w:val="both"/>
              <w:rPr>
                <w:rFonts w:cs="Times New Roman"/>
                <w:szCs w:val="28"/>
              </w:rPr>
            </w:pPr>
            <w:r w:rsidRPr="004C1378">
              <w:rPr>
                <w:rFonts w:cs="Times New Roman"/>
                <w:szCs w:val="28"/>
              </w:rPr>
              <w:t>Trò chuyện và tìm hiểu về mùa hè</w:t>
            </w:r>
          </w:p>
          <w:p w:rsidR="004C1378" w:rsidRPr="004C1378" w:rsidRDefault="004C1378">
            <w:pPr>
              <w:spacing w:after="0" w:line="360" w:lineRule="auto"/>
              <w:rPr>
                <w:color w:val="FF0000"/>
                <w:szCs w:val="28"/>
              </w:rPr>
            </w:pPr>
          </w:p>
        </w:tc>
        <w:tc>
          <w:tcPr>
            <w:tcW w:w="2610" w:type="dxa"/>
          </w:tcPr>
          <w:p w:rsidR="004C1378" w:rsidRDefault="004C1378">
            <w:pPr>
              <w:spacing w:after="0"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4C1378">
        <w:trPr>
          <w:trHeight w:val="458"/>
        </w:trPr>
        <w:tc>
          <w:tcPr>
            <w:tcW w:w="1890" w:type="dxa"/>
          </w:tcPr>
          <w:p w:rsidR="004C1378" w:rsidRDefault="004C1378">
            <w:pPr>
              <w:spacing w:after="0"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4C1378" w:rsidRDefault="004C1378" w:rsidP="00F97CD8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29/04/2025</w:t>
            </w:r>
          </w:p>
        </w:tc>
        <w:tc>
          <w:tcPr>
            <w:tcW w:w="2778" w:type="dxa"/>
          </w:tcPr>
          <w:p w:rsidR="004C1378" w:rsidRDefault="004C1378">
            <w:pPr>
              <w:pStyle w:val="ListParagraph"/>
              <w:tabs>
                <w:tab w:val="left" w:pos="3206"/>
                <w:tab w:val="left" w:pos="5597"/>
              </w:tabs>
              <w:spacing w:after="0"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szCs w:val="28"/>
                <w:lang w:val="vi-VN"/>
              </w:rPr>
              <w:t>Thể dục</w:t>
            </w:r>
          </w:p>
        </w:tc>
        <w:tc>
          <w:tcPr>
            <w:tcW w:w="5154" w:type="dxa"/>
            <w:gridSpan w:val="2"/>
          </w:tcPr>
          <w:p w:rsidR="004C1378" w:rsidRPr="004C1378" w:rsidRDefault="004C1378">
            <w:pPr>
              <w:spacing w:after="0" w:line="312" w:lineRule="auto"/>
              <w:jc w:val="both"/>
              <w:rPr>
                <w:rFonts w:cs="Times New Roman"/>
                <w:szCs w:val="28"/>
              </w:rPr>
            </w:pPr>
            <w:r w:rsidRPr="004C1378">
              <w:rPr>
                <w:rFonts w:cs="Times New Roman"/>
                <w:b/>
                <w:szCs w:val="28"/>
              </w:rPr>
              <w:t xml:space="preserve">- VĐCB: </w:t>
            </w:r>
            <w:r w:rsidRPr="004C1378">
              <w:rPr>
                <w:rFonts w:cs="Times New Roman"/>
                <w:szCs w:val="28"/>
              </w:rPr>
              <w:t>Trèo lên xuống  thang</w:t>
            </w:r>
          </w:p>
          <w:p w:rsidR="004C1378" w:rsidRPr="004C1378" w:rsidRDefault="004C1378" w:rsidP="004C1378">
            <w:pPr>
              <w:spacing w:after="0" w:line="360" w:lineRule="auto"/>
              <w:rPr>
                <w:color w:val="000000" w:themeColor="text1"/>
                <w:szCs w:val="28"/>
              </w:rPr>
            </w:pPr>
            <w:r w:rsidRPr="004C1378">
              <w:rPr>
                <w:rFonts w:cs="Times New Roman"/>
                <w:b/>
                <w:szCs w:val="28"/>
                <w:shd w:val="clear" w:color="auto" w:fill="FFFFFF" w:themeFill="background1"/>
              </w:rPr>
              <w:t xml:space="preserve">- </w:t>
            </w:r>
            <w:r w:rsidRPr="004C1378">
              <w:rPr>
                <w:rFonts w:cs="Times New Roman"/>
                <w:b/>
                <w:szCs w:val="28"/>
              </w:rPr>
              <w:t>TC</w:t>
            </w:r>
            <w:r w:rsidRPr="004C1378">
              <w:rPr>
                <w:rFonts w:cs="Times New Roman"/>
                <w:b/>
                <w:szCs w:val="28"/>
                <w:shd w:val="clear" w:color="auto" w:fill="FFFFFF" w:themeFill="background1"/>
              </w:rPr>
              <w:t xml:space="preserve"> VĐ: </w:t>
            </w:r>
            <w:r w:rsidRPr="004C1378">
              <w:rPr>
                <w:rFonts w:cs="Times New Roman"/>
                <w:szCs w:val="28"/>
              </w:rPr>
              <w:t>Tung và bắt bóng bằng 2 tay</w:t>
            </w:r>
          </w:p>
        </w:tc>
        <w:tc>
          <w:tcPr>
            <w:tcW w:w="2610" w:type="dxa"/>
          </w:tcPr>
          <w:p w:rsidR="004C1378" w:rsidRDefault="004C1378">
            <w:pPr>
              <w:spacing w:after="0" w:line="360" w:lineRule="auto"/>
              <w:rPr>
                <w:color w:val="000000" w:themeColor="text1"/>
                <w:szCs w:val="28"/>
              </w:rPr>
            </w:pPr>
          </w:p>
        </w:tc>
      </w:tr>
      <w:tr w:rsidR="004C1378">
        <w:tc>
          <w:tcPr>
            <w:tcW w:w="1890" w:type="dxa"/>
          </w:tcPr>
          <w:p w:rsidR="004C1378" w:rsidRDefault="004C1378">
            <w:pPr>
              <w:spacing w:after="0"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4C1378" w:rsidRDefault="004C1378" w:rsidP="00F97CD8">
            <w:pPr>
              <w:spacing w:after="0"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30/04/2025</w:t>
            </w:r>
          </w:p>
        </w:tc>
        <w:tc>
          <w:tcPr>
            <w:tcW w:w="2778" w:type="dxa"/>
          </w:tcPr>
          <w:p w:rsidR="004C1378" w:rsidRDefault="004C137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Âm nhạc</w:t>
            </w:r>
          </w:p>
        </w:tc>
        <w:tc>
          <w:tcPr>
            <w:tcW w:w="5154" w:type="dxa"/>
            <w:gridSpan w:val="2"/>
          </w:tcPr>
          <w:p w:rsidR="004C1378" w:rsidRPr="004C1378" w:rsidRDefault="004C1378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4C1378">
              <w:rPr>
                <w:rFonts w:eastAsia="Times New Roman" w:cs="Times New Roman"/>
                <w:szCs w:val="28"/>
                <w:lang w:val="fr-FR"/>
              </w:rPr>
              <w:t>VĐVTTN : Bé yêu biển lắm</w:t>
            </w:r>
          </w:p>
          <w:p w:rsidR="004C1378" w:rsidRPr="004C1378" w:rsidRDefault="004C1378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4C1378">
              <w:rPr>
                <w:rFonts w:eastAsia="Times New Roman" w:cs="Times New Roman"/>
                <w:szCs w:val="28"/>
                <w:lang w:val="fr-FR"/>
              </w:rPr>
              <w:t>NDKH : + N.H « Mưa Rơi »</w:t>
            </w:r>
          </w:p>
          <w:p w:rsidR="004C1378" w:rsidRPr="004C1378" w:rsidRDefault="004C1378">
            <w:pPr>
              <w:spacing w:after="0" w:line="312" w:lineRule="auto"/>
              <w:jc w:val="both"/>
              <w:rPr>
                <w:rFonts w:cs="Times New Roman"/>
                <w:b/>
                <w:szCs w:val="28"/>
              </w:rPr>
            </w:pPr>
            <w:r w:rsidRPr="004C1378">
              <w:rPr>
                <w:rFonts w:eastAsia="Times New Roman" w:cs="Times New Roman"/>
                <w:szCs w:val="28"/>
                <w:lang w:val="fr-FR"/>
              </w:rPr>
              <w:t xml:space="preserve">               + TCAN : Mưa to- mưa nhỏ</w:t>
            </w:r>
          </w:p>
        </w:tc>
        <w:tc>
          <w:tcPr>
            <w:tcW w:w="2610" w:type="dxa"/>
          </w:tcPr>
          <w:p w:rsidR="004C1378" w:rsidRDefault="004C1378">
            <w:pPr>
              <w:spacing w:after="0"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4C1378">
        <w:tc>
          <w:tcPr>
            <w:tcW w:w="1890" w:type="dxa"/>
          </w:tcPr>
          <w:p w:rsidR="004C1378" w:rsidRDefault="004C1378">
            <w:pPr>
              <w:spacing w:after="0"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4C1378" w:rsidRDefault="004C1378" w:rsidP="00F97CD8">
            <w:pPr>
              <w:spacing w:after="0"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01/05/2025</w:t>
            </w:r>
          </w:p>
        </w:tc>
        <w:tc>
          <w:tcPr>
            <w:tcW w:w="2778" w:type="dxa"/>
          </w:tcPr>
          <w:p w:rsidR="004C1378" w:rsidRDefault="004C137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:rsidR="004C1378" w:rsidRPr="004C1378" w:rsidRDefault="004C1378" w:rsidP="004C1378">
            <w:pPr>
              <w:spacing w:beforeLines="40" w:afterLines="40" w:line="312" w:lineRule="auto"/>
              <w:jc w:val="both"/>
              <w:rPr>
                <w:color w:val="262626"/>
                <w:szCs w:val="28"/>
              </w:rPr>
            </w:pPr>
            <w:r w:rsidRPr="004C1378">
              <w:rPr>
                <w:rFonts w:eastAsia="Times New Roman" w:cs="Times New Roman"/>
                <w:szCs w:val="28"/>
              </w:rPr>
              <w:t>Nhận biết nhóm đối tượng có số lượng là 7, đếm đến 7</w:t>
            </w:r>
          </w:p>
        </w:tc>
        <w:tc>
          <w:tcPr>
            <w:tcW w:w="2610" w:type="dxa"/>
          </w:tcPr>
          <w:p w:rsidR="004C1378" w:rsidRDefault="004C1378">
            <w:pPr>
              <w:spacing w:after="0"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4C1378">
        <w:tc>
          <w:tcPr>
            <w:tcW w:w="1890" w:type="dxa"/>
          </w:tcPr>
          <w:p w:rsidR="004C1378" w:rsidRDefault="004C1378">
            <w:pPr>
              <w:spacing w:after="0" w:line="360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4C1378" w:rsidRDefault="004C1378" w:rsidP="00F97CD8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02/05/2025</w:t>
            </w:r>
          </w:p>
        </w:tc>
        <w:tc>
          <w:tcPr>
            <w:tcW w:w="2778" w:type="dxa"/>
          </w:tcPr>
          <w:p w:rsidR="004C1378" w:rsidRDefault="004C137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5154" w:type="dxa"/>
            <w:gridSpan w:val="2"/>
          </w:tcPr>
          <w:p w:rsidR="004C1378" w:rsidRPr="004C1378" w:rsidRDefault="004C1378">
            <w:pPr>
              <w:spacing w:after="0" w:line="312" w:lineRule="auto"/>
              <w:jc w:val="both"/>
              <w:rPr>
                <w:szCs w:val="28"/>
              </w:rPr>
            </w:pPr>
            <w:r w:rsidRPr="004C1378">
              <w:rPr>
                <w:szCs w:val="28"/>
              </w:rPr>
              <w:t>Thơ: Mùa hạ tuyệt vời</w:t>
            </w:r>
          </w:p>
          <w:p w:rsidR="004C1378" w:rsidRPr="004C1378" w:rsidRDefault="004C1378">
            <w:pPr>
              <w:spacing w:after="0" w:line="360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610" w:type="dxa"/>
          </w:tcPr>
          <w:p w:rsidR="004C1378" w:rsidRDefault="004C1378">
            <w:pPr>
              <w:spacing w:after="0"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6F1A9E" w:rsidRDefault="006F1A9E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:rsidR="006F1A9E" w:rsidRDefault="00D508C5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M</w:t>
      </w:r>
      <w:r>
        <w:rPr>
          <w:b/>
          <w:color w:val="000000" w:themeColor="text1"/>
          <w:szCs w:val="28"/>
        </w:rPr>
        <w:t>ỹ</w:t>
      </w:r>
      <w:r>
        <w:rPr>
          <w:b/>
          <w:color w:val="000000" w:themeColor="text1"/>
          <w:szCs w:val="28"/>
        </w:rPr>
        <w:t xml:space="preserve"> L</w:t>
      </w:r>
      <w:r>
        <w:rPr>
          <w:b/>
          <w:color w:val="000000" w:themeColor="text1"/>
          <w:szCs w:val="28"/>
        </w:rPr>
        <w:t>ộ</w:t>
      </w:r>
      <w:r>
        <w:rPr>
          <w:b/>
          <w:color w:val="000000" w:themeColor="text1"/>
          <w:szCs w:val="28"/>
        </w:rPr>
        <w:t xml:space="preserve">c, ngày </w:t>
      </w:r>
      <w:r w:rsidR="004C1378">
        <w:rPr>
          <w:b/>
          <w:color w:val="000000" w:themeColor="text1"/>
          <w:szCs w:val="28"/>
        </w:rPr>
        <w:t>25</w:t>
      </w:r>
      <w:r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tháng </w:t>
      </w:r>
      <w:r>
        <w:rPr>
          <w:b/>
          <w:color w:val="000000" w:themeColor="text1"/>
          <w:szCs w:val="28"/>
        </w:rPr>
        <w:t>04</w:t>
      </w:r>
      <w:r>
        <w:rPr>
          <w:b/>
          <w:color w:val="000000" w:themeColor="text1"/>
          <w:szCs w:val="28"/>
        </w:rPr>
        <w:t xml:space="preserve"> năm 2025</w:t>
      </w:r>
    </w:p>
    <w:p w:rsidR="006F1A9E" w:rsidRDefault="00D508C5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:rsidR="006F1A9E" w:rsidRDefault="004C1378" w:rsidP="004C1378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                         </w:t>
      </w:r>
      <w:r w:rsidR="00D508C5">
        <w:rPr>
          <w:b/>
          <w:color w:val="000000" w:themeColor="text1"/>
          <w:szCs w:val="28"/>
        </w:rPr>
        <w:t xml:space="preserve">  Tr</w:t>
      </w:r>
      <w:r w:rsidR="00D508C5">
        <w:rPr>
          <w:b/>
          <w:color w:val="000000" w:themeColor="text1"/>
          <w:szCs w:val="28"/>
        </w:rPr>
        <w:t>ầ</w:t>
      </w:r>
      <w:r w:rsidR="00D508C5">
        <w:rPr>
          <w:b/>
          <w:color w:val="000000" w:themeColor="text1"/>
          <w:szCs w:val="28"/>
        </w:rPr>
        <w:t>n Th</w:t>
      </w:r>
      <w:r w:rsidR="00D508C5">
        <w:rPr>
          <w:b/>
          <w:color w:val="000000" w:themeColor="text1"/>
          <w:szCs w:val="28"/>
        </w:rPr>
        <w:t>ị</w:t>
      </w:r>
      <w:r w:rsidR="00D508C5">
        <w:rPr>
          <w:b/>
          <w:color w:val="000000" w:themeColor="text1"/>
          <w:szCs w:val="28"/>
        </w:rPr>
        <w:t xml:space="preserve"> Ngà</w:t>
      </w:r>
    </w:p>
    <w:p w:rsidR="004C1378" w:rsidRDefault="004C1378" w:rsidP="004C1378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sectPr w:rsidR="004C1378" w:rsidSect="006F1A9E">
      <w:pgSz w:w="16840" w:h="11907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8C5" w:rsidRDefault="00D508C5">
      <w:pPr>
        <w:spacing w:line="240" w:lineRule="auto"/>
      </w:pPr>
      <w:r>
        <w:separator/>
      </w:r>
    </w:p>
  </w:endnote>
  <w:endnote w:type="continuationSeparator" w:id="1">
    <w:p w:rsidR="00D508C5" w:rsidRDefault="00D50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8C5" w:rsidRDefault="00D508C5">
      <w:pPr>
        <w:spacing w:after="0"/>
      </w:pPr>
      <w:r>
        <w:separator/>
      </w:r>
    </w:p>
  </w:footnote>
  <w:footnote w:type="continuationSeparator" w:id="1">
    <w:p w:rsidR="00D508C5" w:rsidRDefault="00D508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A0DF0"/>
    <w:multiLevelType w:val="multilevel"/>
    <w:tmpl w:val="355A0DF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1378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1A9E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508C5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  <w:rsid w:val="079A0505"/>
    <w:rsid w:val="0C1B095A"/>
    <w:rsid w:val="0C5928E2"/>
    <w:rsid w:val="1C6A0999"/>
    <w:rsid w:val="2209336B"/>
    <w:rsid w:val="25B91861"/>
    <w:rsid w:val="27A95222"/>
    <w:rsid w:val="330C4242"/>
    <w:rsid w:val="343D5885"/>
    <w:rsid w:val="3AB6083C"/>
    <w:rsid w:val="456804C1"/>
    <w:rsid w:val="49A47984"/>
    <w:rsid w:val="4E0C10D0"/>
    <w:rsid w:val="50875514"/>
    <w:rsid w:val="584E0C1B"/>
    <w:rsid w:val="5C75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A9E"/>
    <w:pPr>
      <w:spacing w:after="160" w:line="259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A9E"/>
    <w:pPr>
      <w:keepNext/>
      <w:keepLines/>
      <w:numPr>
        <w:numId w:val="1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1A9E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1A9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6F1A9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6F1A9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6F1A9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6F1A9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6F1A9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6F1A9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6F1A9E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qFormat/>
    <w:rsid w:val="006F1A9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paragraph" w:styleId="NormalWeb">
    <w:name w:val="Normal (Web)"/>
    <w:basedOn w:val="Normal"/>
    <w:uiPriority w:val="99"/>
    <w:unhideWhenUsed/>
    <w:qFormat/>
    <w:rsid w:val="006F1A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A9E"/>
    <w:rPr>
      <w:b/>
      <w:bCs/>
    </w:rPr>
  </w:style>
  <w:style w:type="table" w:styleId="TableGrid">
    <w:name w:val="Table Grid"/>
    <w:basedOn w:val="TableNormal"/>
    <w:uiPriority w:val="39"/>
    <w:qFormat/>
    <w:rsid w:val="006F1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A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6F1A9E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F1A9E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6F1A9E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6F1A9E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6F1A9E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6F1A9E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6F1A9E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6F1A9E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6F1A9E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1A9E"/>
    <w:rPr>
      <w:rFonts w:ascii="Calibri" w:eastAsia="Calibri" w:hAnsi="Calibri" w:cs="Times New Roman"/>
      <w:sz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1A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800</Characters>
  <Application>Microsoft Office Word</Application>
  <DocSecurity>0</DocSecurity>
  <Lines>6</Lines>
  <Paragraphs>1</Paragraphs>
  <ScaleCrop>false</ScaleCrop>
  <Company>diathan.com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2023-11-10T09:35:00Z</cp:lastPrinted>
  <dcterms:created xsi:type="dcterms:W3CDTF">2025-02-05T05:31:00Z</dcterms:created>
  <dcterms:modified xsi:type="dcterms:W3CDTF">2025-04-26T01:56:00Z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1EA05900B3074C4C9DF80B1C965081DE_13</vt:lpwstr>
  </property>
</Properties>
</file>